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D7A9" w14:textId="3706B68B" w:rsidR="006B2884" w:rsidRDefault="003B6EB4" w:rsidP="00643D4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14:paraId="0606732C" w14:textId="77777777" w:rsidR="006B2884" w:rsidRDefault="006B2884" w:rsidP="00643D45">
      <w:pPr>
        <w:jc w:val="center"/>
        <w:rPr>
          <w:b/>
          <w:sz w:val="28"/>
          <w:u w:val="single"/>
        </w:rPr>
      </w:pPr>
    </w:p>
    <w:p w14:paraId="407D0D5E" w14:textId="77777777" w:rsidR="006B2884" w:rsidRDefault="006B2884" w:rsidP="00643D45">
      <w:pPr>
        <w:jc w:val="center"/>
        <w:rPr>
          <w:b/>
          <w:sz w:val="28"/>
          <w:u w:val="single"/>
        </w:rPr>
      </w:pPr>
    </w:p>
    <w:p w14:paraId="18769356" w14:textId="77777777" w:rsidR="006B2884" w:rsidRPr="006B2884" w:rsidRDefault="006B2884" w:rsidP="00643D45">
      <w:pPr>
        <w:jc w:val="center"/>
        <w:rPr>
          <w:b/>
          <w:sz w:val="12"/>
          <w:u w:val="single"/>
        </w:rPr>
      </w:pPr>
    </w:p>
    <w:p w14:paraId="17FF08F6" w14:textId="77777777" w:rsidR="006B2884" w:rsidRPr="006B2884" w:rsidRDefault="006B2884" w:rsidP="00643D45">
      <w:pPr>
        <w:jc w:val="center"/>
        <w:rPr>
          <w:b/>
          <w:sz w:val="10"/>
          <w:u w:val="single"/>
        </w:rPr>
      </w:pPr>
    </w:p>
    <w:p w14:paraId="2E077A1E" w14:textId="77777777" w:rsidR="00643D45" w:rsidRDefault="00643D45" w:rsidP="00643D45">
      <w:pPr>
        <w:jc w:val="center"/>
        <w:rPr>
          <w:b/>
          <w:sz w:val="28"/>
          <w:u w:val="single"/>
        </w:rPr>
      </w:pPr>
      <w:r w:rsidRPr="00643D45">
        <w:rPr>
          <w:b/>
          <w:sz w:val="28"/>
          <w:u w:val="single"/>
        </w:rPr>
        <w:t>Position Description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985"/>
        <w:gridCol w:w="5897"/>
      </w:tblGrid>
      <w:tr w:rsidR="00643D45" w14:paraId="04D4AB6B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A5F0" w14:textId="77777777" w:rsidR="00643D45" w:rsidRPr="00844DA9" w:rsidRDefault="00643D45" w:rsidP="00643D45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Position: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31BEEE9C" w14:textId="5D2E79A9" w:rsidR="00643D45" w:rsidRPr="00844DA9" w:rsidRDefault="000E3F1D" w:rsidP="0073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Receptionist</w:t>
            </w:r>
            <w:r w:rsidR="007659B6">
              <w:rPr>
                <w:sz w:val="24"/>
                <w:szCs w:val="24"/>
              </w:rPr>
              <w:t xml:space="preserve"> </w:t>
            </w:r>
            <w:r w:rsidR="00A53ECE">
              <w:rPr>
                <w:sz w:val="24"/>
                <w:szCs w:val="24"/>
              </w:rPr>
              <w:t>(</w:t>
            </w:r>
            <w:r w:rsidR="00BF112B">
              <w:rPr>
                <w:i/>
                <w:iCs/>
                <w:sz w:val="24"/>
                <w:szCs w:val="24"/>
              </w:rPr>
              <w:t>Casual)</w:t>
            </w:r>
          </w:p>
        </w:tc>
      </w:tr>
      <w:tr w:rsidR="00643D45" w14:paraId="57EEB872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C0EC0E" w14:textId="77777777" w:rsidR="00643D45" w:rsidRPr="00844DA9" w:rsidRDefault="00643D45" w:rsidP="00643D45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Location: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D2CBA2B" w14:textId="77777777" w:rsidR="00643D45" w:rsidRPr="00844DA9" w:rsidRDefault="00643D45" w:rsidP="00AB12A0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Galambila Aboriginal Health Service</w:t>
            </w:r>
            <w:r w:rsidR="00AB12A0">
              <w:rPr>
                <w:sz w:val="24"/>
                <w:szCs w:val="24"/>
              </w:rPr>
              <w:t xml:space="preserve"> </w:t>
            </w:r>
            <w:r w:rsidRPr="00844DA9">
              <w:rPr>
                <w:sz w:val="24"/>
                <w:szCs w:val="24"/>
              </w:rPr>
              <w:t>– Coffs Harbour</w:t>
            </w:r>
          </w:p>
        </w:tc>
      </w:tr>
      <w:tr w:rsidR="00643D45" w14:paraId="5DDAFAD0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26C96C" w14:textId="77777777" w:rsidR="00643D45" w:rsidRPr="00844DA9" w:rsidRDefault="00643D45" w:rsidP="00643D45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Pay structure: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70A3688" w14:textId="77777777" w:rsidR="00643D45" w:rsidRPr="00844DA9" w:rsidRDefault="00643D45" w:rsidP="00AB12A0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 xml:space="preserve">Galambila AHS </w:t>
            </w:r>
            <w:r w:rsidR="00AB12A0">
              <w:rPr>
                <w:sz w:val="24"/>
                <w:szCs w:val="24"/>
              </w:rPr>
              <w:t xml:space="preserve">General </w:t>
            </w:r>
            <w:r w:rsidRPr="00844DA9">
              <w:rPr>
                <w:sz w:val="24"/>
                <w:szCs w:val="24"/>
              </w:rPr>
              <w:t>Enterprise Agreement</w:t>
            </w:r>
            <w:r w:rsidR="00AB12A0">
              <w:rPr>
                <w:sz w:val="24"/>
                <w:szCs w:val="24"/>
              </w:rPr>
              <w:t xml:space="preserve"> 2017</w:t>
            </w:r>
          </w:p>
        </w:tc>
      </w:tr>
      <w:tr w:rsidR="00643D45" w14:paraId="5BEC768F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D4DDB2" w14:textId="77777777" w:rsidR="00643D45" w:rsidRPr="00844DA9" w:rsidRDefault="00844DA9" w:rsidP="00643D45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Classification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6549D139" w14:textId="77777777" w:rsidR="00643D45" w:rsidRPr="00844DA9" w:rsidRDefault="00737854" w:rsidP="00844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DA9" w14:paraId="6526F780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8D39A6" w14:textId="77777777" w:rsidR="00844DA9" w:rsidRPr="00844DA9" w:rsidRDefault="00844DA9" w:rsidP="00643D45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Hours per week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9E945C8" w14:textId="6DF371DD" w:rsidR="00844DA9" w:rsidRPr="00844DA9" w:rsidRDefault="00BF112B" w:rsidP="0073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Casual</w:t>
            </w:r>
          </w:p>
        </w:tc>
      </w:tr>
      <w:tr w:rsidR="00844DA9" w14:paraId="17EF8B39" w14:textId="77777777" w:rsidTr="00643D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F1CE48" w14:textId="77777777" w:rsidR="00844DA9" w:rsidRPr="00844DA9" w:rsidRDefault="00844DA9" w:rsidP="00844DA9">
            <w:pPr>
              <w:rPr>
                <w:sz w:val="24"/>
                <w:szCs w:val="24"/>
              </w:rPr>
            </w:pPr>
            <w:r w:rsidRPr="00844DA9">
              <w:rPr>
                <w:sz w:val="24"/>
                <w:szCs w:val="24"/>
              </w:rPr>
              <w:t>Responsible 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31835F66" w14:textId="651A8B5F" w:rsidR="00844DA9" w:rsidRPr="00844DA9" w:rsidRDefault="002C57AA" w:rsidP="0064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Leader </w:t>
            </w:r>
            <w:r w:rsidR="00766A70">
              <w:rPr>
                <w:sz w:val="24"/>
                <w:szCs w:val="24"/>
              </w:rPr>
              <w:t>(</w:t>
            </w:r>
            <w:r w:rsidR="000E3F1D">
              <w:rPr>
                <w:sz w:val="24"/>
                <w:szCs w:val="24"/>
              </w:rPr>
              <w:t>Medical Reception</w:t>
            </w:r>
            <w:r w:rsidR="00766A70">
              <w:rPr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="-431" w:tblpY="164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AF199C" w14:paraId="73679D99" w14:textId="77777777" w:rsidTr="003A4E7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BBCC1E7" w14:textId="53CFD99B" w:rsidR="00AF199C" w:rsidRPr="003A4E79" w:rsidRDefault="00AF199C" w:rsidP="00AF199C">
            <w:pPr>
              <w:jc w:val="center"/>
              <w:rPr>
                <w:sz w:val="24"/>
                <w:szCs w:val="24"/>
              </w:rPr>
            </w:pPr>
            <w:r w:rsidRPr="003A4E79">
              <w:rPr>
                <w:rFonts w:ascii="Arial Black" w:hAnsi="Arial Black"/>
                <w:sz w:val="24"/>
                <w:szCs w:val="24"/>
              </w:rPr>
              <w:t>Our Values</w:t>
            </w:r>
            <w:r w:rsidRPr="003A4E79">
              <w:rPr>
                <w:sz w:val="24"/>
                <w:szCs w:val="24"/>
              </w:rPr>
              <w:t xml:space="preserve"> </w:t>
            </w:r>
            <w:r w:rsidRPr="003A4E79">
              <w:rPr>
                <w:rFonts w:cstheme="minorHAnsi"/>
                <w:sz w:val="24"/>
                <w:szCs w:val="24"/>
              </w:rPr>
              <w:t>→</w:t>
            </w:r>
            <w:r w:rsidRPr="003A4E79">
              <w:rPr>
                <w:sz w:val="24"/>
                <w:szCs w:val="24"/>
              </w:rPr>
              <w:t xml:space="preserve"> </w:t>
            </w:r>
            <w:r w:rsidR="000E3F1D">
              <w:rPr>
                <w:sz w:val="24"/>
                <w:szCs w:val="24"/>
              </w:rPr>
              <w:t>Respect</w:t>
            </w:r>
            <w:r w:rsidRPr="003A4E79">
              <w:rPr>
                <w:sz w:val="24"/>
                <w:szCs w:val="24"/>
              </w:rPr>
              <w:t xml:space="preserve"> </w:t>
            </w:r>
            <w:r w:rsidRPr="003A4E79">
              <w:rPr>
                <w:rFonts w:cstheme="minorHAnsi"/>
                <w:sz w:val="24"/>
                <w:szCs w:val="24"/>
              </w:rPr>
              <w:t>↔</w:t>
            </w:r>
            <w:r w:rsidRPr="003A4E79">
              <w:rPr>
                <w:sz w:val="24"/>
                <w:szCs w:val="24"/>
              </w:rPr>
              <w:t xml:space="preserve"> </w:t>
            </w:r>
            <w:r w:rsidR="000E3F1D">
              <w:rPr>
                <w:sz w:val="24"/>
                <w:szCs w:val="24"/>
              </w:rPr>
              <w:t xml:space="preserve">Accountability </w:t>
            </w:r>
            <w:r w:rsidRPr="003A4E79">
              <w:rPr>
                <w:rFonts w:cstheme="minorHAnsi"/>
                <w:sz w:val="24"/>
                <w:szCs w:val="24"/>
              </w:rPr>
              <w:t>↔</w:t>
            </w:r>
            <w:r w:rsidRPr="003A4E79">
              <w:rPr>
                <w:sz w:val="24"/>
                <w:szCs w:val="24"/>
              </w:rPr>
              <w:t xml:space="preserve"> </w:t>
            </w:r>
            <w:r w:rsidR="000E3F1D">
              <w:rPr>
                <w:sz w:val="24"/>
                <w:szCs w:val="24"/>
              </w:rPr>
              <w:t xml:space="preserve">Inclusive </w:t>
            </w:r>
            <w:r w:rsidRPr="003A4E79">
              <w:rPr>
                <w:rFonts w:cstheme="minorHAnsi"/>
                <w:sz w:val="24"/>
                <w:szCs w:val="24"/>
              </w:rPr>
              <w:t>↔</w:t>
            </w:r>
            <w:r w:rsidR="00766A70">
              <w:rPr>
                <w:rFonts w:cstheme="minorHAnsi"/>
                <w:sz w:val="24"/>
                <w:szCs w:val="24"/>
              </w:rPr>
              <w:t xml:space="preserve"> </w:t>
            </w:r>
            <w:r w:rsidR="000E3F1D">
              <w:rPr>
                <w:sz w:val="24"/>
                <w:szCs w:val="24"/>
              </w:rPr>
              <w:t xml:space="preserve">Compassionate </w:t>
            </w:r>
            <w:r w:rsidR="00766A70" w:rsidRPr="003A4E79">
              <w:rPr>
                <w:rFonts w:cstheme="minorHAnsi"/>
                <w:sz w:val="24"/>
                <w:szCs w:val="24"/>
              </w:rPr>
              <w:t>↔</w:t>
            </w:r>
            <w:r w:rsidR="00766A70">
              <w:rPr>
                <w:sz w:val="24"/>
                <w:szCs w:val="24"/>
              </w:rPr>
              <w:t xml:space="preserve"> </w:t>
            </w:r>
            <w:r w:rsidR="000E3F1D">
              <w:rPr>
                <w:sz w:val="24"/>
                <w:szCs w:val="24"/>
              </w:rPr>
              <w:t>Empowerment</w:t>
            </w:r>
          </w:p>
        </w:tc>
      </w:tr>
      <w:tr w:rsidR="00AF199C" w14:paraId="062E624C" w14:textId="77777777" w:rsidTr="003A4E7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915D8E3" w14:textId="77777777" w:rsidR="00AF199C" w:rsidRPr="000F47D3" w:rsidRDefault="000F47D3" w:rsidP="000F47D3">
            <w:pPr>
              <w:tabs>
                <w:tab w:val="left" w:pos="660"/>
              </w:tabs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AF199C" w14:paraId="3C22149F" w14:textId="77777777" w:rsidTr="003A4E7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C7DAB51" w14:textId="77777777" w:rsidR="00AF199C" w:rsidRPr="003A4E79" w:rsidRDefault="00AF199C" w:rsidP="003A4E79">
            <w:pPr>
              <w:jc w:val="center"/>
              <w:rPr>
                <w:sz w:val="24"/>
                <w:szCs w:val="24"/>
              </w:rPr>
            </w:pPr>
            <w:r w:rsidRPr="003A4E79">
              <w:rPr>
                <w:rFonts w:ascii="Arial Black" w:hAnsi="Arial Black"/>
                <w:sz w:val="24"/>
                <w:szCs w:val="24"/>
              </w:rPr>
              <w:t>Our Purpose</w:t>
            </w:r>
            <w:r w:rsidRPr="003A4E79">
              <w:rPr>
                <w:sz w:val="24"/>
                <w:szCs w:val="24"/>
              </w:rPr>
              <w:t xml:space="preserve"> </w:t>
            </w:r>
            <w:r w:rsidRPr="003A4E79">
              <w:rPr>
                <w:rFonts w:cstheme="minorHAnsi"/>
                <w:sz w:val="24"/>
                <w:szCs w:val="24"/>
              </w:rPr>
              <w:t>→</w:t>
            </w:r>
            <w:r w:rsidRPr="003A4E79">
              <w:rPr>
                <w:sz w:val="24"/>
                <w:szCs w:val="24"/>
              </w:rPr>
              <w:t xml:space="preserve"> Culturally appropriate care that ensur</w:t>
            </w:r>
            <w:r w:rsidR="003A4E79" w:rsidRPr="003A4E79">
              <w:rPr>
                <w:sz w:val="24"/>
                <w:szCs w:val="24"/>
              </w:rPr>
              <w:t>e</w:t>
            </w:r>
            <w:r w:rsidRPr="003A4E79">
              <w:rPr>
                <w:sz w:val="24"/>
                <w:szCs w:val="24"/>
              </w:rPr>
              <w:t>s the best possible health and wellbeing outcomes for those on Gumbaynggirr Land</w:t>
            </w:r>
          </w:p>
        </w:tc>
      </w:tr>
      <w:tr w:rsidR="00AF199C" w14:paraId="3628C16B" w14:textId="77777777" w:rsidTr="003A4E7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27DFB92" w14:textId="77777777" w:rsidR="00AF199C" w:rsidRPr="000F47D3" w:rsidRDefault="00AF199C" w:rsidP="000F47D3">
            <w:pPr>
              <w:tabs>
                <w:tab w:val="left" w:pos="885"/>
                <w:tab w:val="left" w:pos="1140"/>
                <w:tab w:val="left" w:pos="4530"/>
              </w:tabs>
              <w:rPr>
                <w:sz w:val="10"/>
                <w:szCs w:val="16"/>
              </w:rPr>
            </w:pPr>
          </w:p>
        </w:tc>
      </w:tr>
      <w:tr w:rsidR="00AF199C" w14:paraId="57F70594" w14:textId="77777777" w:rsidTr="003A4E7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490F43F" w14:textId="77777777" w:rsidR="00AF199C" w:rsidRPr="003A4E79" w:rsidRDefault="00AF199C" w:rsidP="00AF199C">
            <w:pPr>
              <w:jc w:val="center"/>
              <w:rPr>
                <w:sz w:val="24"/>
                <w:szCs w:val="24"/>
              </w:rPr>
            </w:pPr>
            <w:r w:rsidRPr="003A4E79">
              <w:rPr>
                <w:rFonts w:ascii="Arial Black" w:hAnsi="Arial Black"/>
                <w:sz w:val="24"/>
                <w:szCs w:val="24"/>
              </w:rPr>
              <w:t>Our Vision</w:t>
            </w:r>
            <w:r w:rsidRPr="003A4E79">
              <w:rPr>
                <w:sz w:val="24"/>
                <w:szCs w:val="24"/>
              </w:rPr>
              <w:t xml:space="preserve"> </w:t>
            </w:r>
            <w:r w:rsidRPr="003A4E79">
              <w:rPr>
                <w:rFonts w:cstheme="minorHAnsi"/>
                <w:sz w:val="24"/>
                <w:szCs w:val="24"/>
              </w:rPr>
              <w:t>→</w:t>
            </w:r>
            <w:r w:rsidRPr="003A4E79">
              <w:rPr>
                <w:sz w:val="24"/>
                <w:szCs w:val="24"/>
              </w:rPr>
              <w:t xml:space="preserve"> Greater choices for our mob to improve health for all stages of life</w:t>
            </w:r>
          </w:p>
        </w:tc>
      </w:tr>
    </w:tbl>
    <w:p w14:paraId="3A9DDFCC" w14:textId="77777777" w:rsidR="00637CAB" w:rsidRDefault="00637CAB" w:rsidP="00637CAB">
      <w:pPr>
        <w:pStyle w:val="FreeForm"/>
        <w:rPr>
          <w:rFonts w:ascii="Helvetica" w:hAnsi="Helvetica"/>
        </w:rPr>
      </w:pPr>
    </w:p>
    <w:p w14:paraId="559F7790" w14:textId="77777777" w:rsidR="007659B6" w:rsidRPr="007659B6" w:rsidRDefault="007659B6" w:rsidP="007659B6">
      <w:pPr>
        <w:pStyle w:val="FreeForm"/>
        <w:ind w:left="-426" w:right="-897"/>
        <w:rPr>
          <w:rFonts w:asciiTheme="minorHAnsi" w:hAnsiTheme="minorHAnsi" w:cstheme="minorHAnsi"/>
          <w:b/>
          <w:sz w:val="24"/>
          <w:szCs w:val="24"/>
        </w:rPr>
      </w:pPr>
      <w:r w:rsidRPr="007659B6">
        <w:rPr>
          <w:rFonts w:asciiTheme="minorHAnsi" w:hAnsiTheme="minorHAnsi" w:cstheme="minorHAnsi"/>
          <w:b/>
          <w:sz w:val="24"/>
          <w:szCs w:val="24"/>
        </w:rPr>
        <w:t>Objectives</w:t>
      </w:r>
    </w:p>
    <w:p w14:paraId="61BAC313" w14:textId="61750F85" w:rsidR="007659B6" w:rsidRPr="007659B6" w:rsidRDefault="007659B6" w:rsidP="007659B6">
      <w:pPr>
        <w:pStyle w:val="FreeForm"/>
        <w:spacing w:after="0" w:line="240" w:lineRule="auto"/>
        <w:ind w:left="-426" w:right="-23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 xml:space="preserve">As the </w:t>
      </w:r>
      <w:r w:rsidR="000E3F1D">
        <w:rPr>
          <w:rFonts w:asciiTheme="minorHAnsi" w:hAnsiTheme="minorHAnsi" w:cstheme="minorHAnsi"/>
        </w:rPr>
        <w:t xml:space="preserve">Medical Receptionist </w:t>
      </w:r>
      <w:r w:rsidRPr="007659B6">
        <w:rPr>
          <w:rFonts w:asciiTheme="minorHAnsi" w:hAnsiTheme="minorHAnsi" w:cstheme="minorHAnsi"/>
        </w:rPr>
        <w:t xml:space="preserve">you will provide high quality culturally </w:t>
      </w:r>
      <w:r w:rsidR="00AB12A0">
        <w:rPr>
          <w:rFonts w:asciiTheme="minorHAnsi" w:hAnsiTheme="minorHAnsi" w:cstheme="minorHAnsi"/>
        </w:rPr>
        <w:t>relevant</w:t>
      </w:r>
      <w:r w:rsidRPr="007659B6">
        <w:rPr>
          <w:rFonts w:asciiTheme="minorHAnsi" w:hAnsiTheme="minorHAnsi" w:cstheme="minorHAnsi"/>
        </w:rPr>
        <w:t xml:space="preserve"> </w:t>
      </w:r>
      <w:r w:rsidR="002C57AA">
        <w:rPr>
          <w:rFonts w:asciiTheme="minorHAnsi" w:hAnsiTheme="minorHAnsi" w:cstheme="minorHAnsi"/>
        </w:rPr>
        <w:t>administrative assistance to support clients access to primary health care and social and emotional wellbeing services that Galambila offers.  Primary role and functions are</w:t>
      </w:r>
      <w:r w:rsidRPr="007659B6">
        <w:rPr>
          <w:rFonts w:asciiTheme="minorHAnsi" w:hAnsiTheme="minorHAnsi" w:cstheme="minorHAnsi"/>
        </w:rPr>
        <w:t>:</w:t>
      </w:r>
    </w:p>
    <w:p w14:paraId="628945AA" w14:textId="385372E9" w:rsidR="007659B6" w:rsidRPr="007659B6" w:rsidRDefault="007659B6" w:rsidP="00753BAA">
      <w:pPr>
        <w:pStyle w:val="FreeForm"/>
        <w:numPr>
          <w:ilvl w:val="0"/>
          <w:numId w:val="3"/>
        </w:numPr>
        <w:spacing w:after="0" w:line="240" w:lineRule="auto"/>
        <w:ind w:right="119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 xml:space="preserve">Coordinate and provide professional reception services to all staff, </w:t>
      </w:r>
      <w:proofErr w:type="gramStart"/>
      <w:r w:rsidRPr="007659B6">
        <w:rPr>
          <w:rFonts w:asciiTheme="minorHAnsi" w:hAnsiTheme="minorHAnsi" w:cstheme="minorHAnsi"/>
        </w:rPr>
        <w:t>clients</w:t>
      </w:r>
      <w:proofErr w:type="gramEnd"/>
      <w:r w:rsidRPr="007659B6">
        <w:rPr>
          <w:rFonts w:asciiTheme="minorHAnsi" w:hAnsiTheme="minorHAnsi" w:cstheme="minorHAnsi"/>
        </w:rPr>
        <w:t xml:space="preserve"> and visitors to Galambila Aboriginal Health Service; and</w:t>
      </w:r>
    </w:p>
    <w:p w14:paraId="47426785" w14:textId="77777777" w:rsidR="007659B6" w:rsidRPr="007659B6" w:rsidRDefault="007659B6" w:rsidP="000F47D3">
      <w:pPr>
        <w:pStyle w:val="FreeForm"/>
        <w:numPr>
          <w:ilvl w:val="0"/>
          <w:numId w:val="3"/>
        </w:numPr>
        <w:spacing w:after="0" w:line="240" w:lineRule="auto"/>
        <w:ind w:right="119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Contribute to the provision of a safe, supporting, caring and nurturing environment for clients, visitors and employees</w:t>
      </w:r>
    </w:p>
    <w:p w14:paraId="598A2E35" w14:textId="77777777" w:rsidR="007659B6" w:rsidRDefault="007659B6" w:rsidP="00637CAB">
      <w:pPr>
        <w:pStyle w:val="FreeForm"/>
        <w:ind w:left="-426"/>
        <w:rPr>
          <w:rFonts w:asciiTheme="minorHAnsi" w:hAnsiTheme="minorHAnsi" w:cstheme="minorHAnsi"/>
          <w:b/>
          <w:sz w:val="24"/>
          <w:szCs w:val="24"/>
        </w:rPr>
      </w:pPr>
    </w:p>
    <w:p w14:paraId="251B9FBE" w14:textId="77777777" w:rsidR="007659B6" w:rsidRDefault="00637CAB" w:rsidP="007659B6">
      <w:pPr>
        <w:pStyle w:val="FreeForm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485D70">
        <w:rPr>
          <w:rFonts w:asciiTheme="minorHAnsi" w:hAnsiTheme="minorHAnsi" w:cstheme="minorHAnsi"/>
          <w:b/>
          <w:sz w:val="24"/>
          <w:szCs w:val="24"/>
        </w:rPr>
        <w:t>Role responsibilities</w:t>
      </w:r>
    </w:p>
    <w:p w14:paraId="2FCBF27F" w14:textId="77777777" w:rsidR="007659B6" w:rsidRPr="006B2884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  <w:szCs w:val="24"/>
        </w:rPr>
        <w:t>P</w:t>
      </w:r>
      <w:r w:rsidRPr="007659B6">
        <w:rPr>
          <w:rFonts w:asciiTheme="minorHAnsi" w:hAnsiTheme="minorHAnsi" w:cstheme="minorHAnsi"/>
        </w:rPr>
        <w:t xml:space="preserve">rovide a high quality, culturally </w:t>
      </w:r>
      <w:r w:rsidR="00AB12A0">
        <w:rPr>
          <w:rFonts w:asciiTheme="minorHAnsi" w:hAnsiTheme="minorHAnsi" w:cstheme="minorHAnsi"/>
        </w:rPr>
        <w:t>relevant</w:t>
      </w:r>
      <w:r w:rsidRPr="007659B6">
        <w:rPr>
          <w:rFonts w:asciiTheme="minorHAnsi" w:hAnsiTheme="minorHAnsi" w:cstheme="minorHAnsi"/>
        </w:rPr>
        <w:t>, customer service to clients and visitors.</w:t>
      </w:r>
    </w:p>
    <w:p w14:paraId="3E22CE00" w14:textId="77777777" w:rsidR="006B2884" w:rsidRPr="007659B6" w:rsidRDefault="006B2884" w:rsidP="006B2884">
      <w:pPr>
        <w:pStyle w:val="FreeForm"/>
        <w:spacing w:after="0"/>
        <w:ind w:left="294"/>
        <w:rPr>
          <w:rFonts w:asciiTheme="minorHAnsi" w:hAnsiTheme="minorHAnsi" w:cstheme="minorHAnsi"/>
          <w:sz w:val="24"/>
          <w:szCs w:val="24"/>
        </w:rPr>
      </w:pPr>
    </w:p>
    <w:p w14:paraId="5845A400" w14:textId="77777777" w:rsidR="007659B6" w:rsidRPr="007659B6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</w:rPr>
        <w:t>Provide administrative support in the health care needs for clients including:</w:t>
      </w:r>
    </w:p>
    <w:p w14:paraId="73A50F36" w14:textId="5ACB53EB" w:rsidR="00753BAA" w:rsidRPr="001144E0" w:rsidRDefault="00753BAA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Cs w:val="22"/>
        </w:rPr>
      </w:pPr>
      <w:r w:rsidRPr="001144E0">
        <w:rPr>
          <w:rFonts w:asciiTheme="minorHAnsi" w:hAnsiTheme="minorHAnsi" w:cstheme="minorHAnsi"/>
          <w:szCs w:val="22"/>
        </w:rPr>
        <w:t xml:space="preserve">Provide a welcoming and friendly client service to all  </w:t>
      </w:r>
    </w:p>
    <w:p w14:paraId="02B17137" w14:textId="746C23C4" w:rsidR="007659B6" w:rsidRPr="007659B6" w:rsidRDefault="007659B6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</w:rPr>
        <w:t xml:space="preserve">create and maintain accurate and complete client </w:t>
      </w:r>
      <w:proofErr w:type="gramStart"/>
      <w:r w:rsidRPr="007659B6">
        <w:rPr>
          <w:rFonts w:asciiTheme="minorHAnsi" w:hAnsiTheme="minorHAnsi" w:cstheme="minorHAnsi"/>
        </w:rPr>
        <w:t>records;</w:t>
      </w:r>
      <w:proofErr w:type="gramEnd"/>
    </w:p>
    <w:p w14:paraId="6C50FCF5" w14:textId="77777777" w:rsidR="007659B6" w:rsidRPr="007659B6" w:rsidRDefault="007659B6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</w:rPr>
        <w:t>make appointments, provide support for appointment reminders to clients and staff, follow up clients requiring recall for all services related to Galambila clients;</w:t>
      </w:r>
    </w:p>
    <w:p w14:paraId="7A0522C3" w14:textId="77777777" w:rsidR="007659B6" w:rsidRPr="00925967" w:rsidRDefault="007659B6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25967">
        <w:rPr>
          <w:rFonts w:asciiTheme="minorHAnsi" w:hAnsiTheme="minorHAnsi" w:cstheme="minorHAnsi"/>
        </w:rPr>
        <w:t xml:space="preserve">prepare </w:t>
      </w:r>
      <w:r w:rsidR="00F21A10" w:rsidRPr="00925967">
        <w:rPr>
          <w:rFonts w:asciiTheme="minorHAnsi" w:hAnsiTheme="minorHAnsi" w:cstheme="minorHAnsi"/>
        </w:rPr>
        <w:t xml:space="preserve">and manage the end to end </w:t>
      </w:r>
      <w:r w:rsidRPr="00925967">
        <w:rPr>
          <w:rFonts w:asciiTheme="minorHAnsi" w:hAnsiTheme="minorHAnsi" w:cstheme="minorHAnsi"/>
        </w:rPr>
        <w:t>process</w:t>
      </w:r>
      <w:r w:rsidR="00F21A10" w:rsidRPr="00925967">
        <w:rPr>
          <w:rFonts w:asciiTheme="minorHAnsi" w:hAnsiTheme="minorHAnsi" w:cstheme="minorHAnsi"/>
        </w:rPr>
        <w:t>ing for</w:t>
      </w:r>
      <w:r w:rsidRPr="00925967">
        <w:rPr>
          <w:rFonts w:asciiTheme="minorHAnsi" w:hAnsiTheme="minorHAnsi" w:cstheme="minorHAnsi"/>
        </w:rPr>
        <w:t xml:space="preserve"> client rebate claims such as Medicare and WorkCover;</w:t>
      </w:r>
    </w:p>
    <w:p w14:paraId="32138901" w14:textId="77777777" w:rsidR="007659B6" w:rsidRPr="007659B6" w:rsidRDefault="007659B6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</w:rPr>
        <w:t>informing Doctors of letters, reports, and scripts to be written; and</w:t>
      </w:r>
    </w:p>
    <w:p w14:paraId="327BB013" w14:textId="77777777" w:rsidR="007659B6" w:rsidRPr="006B2884" w:rsidRDefault="007659B6" w:rsidP="006B2884">
      <w:pPr>
        <w:pStyle w:val="FreeForm"/>
        <w:numPr>
          <w:ilvl w:val="0"/>
          <w:numId w:val="2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659B6">
        <w:rPr>
          <w:rFonts w:asciiTheme="minorHAnsi" w:hAnsiTheme="minorHAnsi" w:cstheme="minorHAnsi"/>
        </w:rPr>
        <w:t xml:space="preserve">arranging and supporting clients with transportation needs for appointments.  </w:t>
      </w:r>
    </w:p>
    <w:p w14:paraId="4E1E9208" w14:textId="20CAD3DC" w:rsidR="006B2884" w:rsidRDefault="006B2884" w:rsidP="006B2884">
      <w:pPr>
        <w:pStyle w:val="FreeForm"/>
        <w:spacing w:after="0"/>
        <w:ind w:left="654"/>
        <w:rPr>
          <w:rFonts w:asciiTheme="minorHAnsi" w:hAnsiTheme="minorHAnsi" w:cstheme="minorHAnsi"/>
          <w:sz w:val="24"/>
          <w:szCs w:val="24"/>
        </w:rPr>
      </w:pPr>
    </w:p>
    <w:p w14:paraId="202E5DA4" w14:textId="77777777" w:rsidR="000E3F1D" w:rsidRPr="007659B6" w:rsidRDefault="000E3F1D" w:rsidP="006B2884">
      <w:pPr>
        <w:pStyle w:val="FreeForm"/>
        <w:spacing w:after="0"/>
        <w:ind w:left="654"/>
        <w:rPr>
          <w:rFonts w:asciiTheme="minorHAnsi" w:hAnsiTheme="minorHAnsi" w:cstheme="minorHAnsi"/>
          <w:sz w:val="24"/>
          <w:szCs w:val="24"/>
        </w:rPr>
      </w:pPr>
    </w:p>
    <w:p w14:paraId="05D5218A" w14:textId="77777777" w:rsidR="007659B6" w:rsidRPr="007659B6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</w:t>
      </w:r>
      <w:r w:rsidRPr="007659B6">
        <w:rPr>
          <w:rFonts w:asciiTheme="minorHAnsi" w:hAnsiTheme="minorHAnsi" w:cstheme="minorHAnsi"/>
        </w:rPr>
        <w:t>nsure the efficient management of client’s medical records by:</w:t>
      </w:r>
    </w:p>
    <w:p w14:paraId="5C745C6F" w14:textId="77777777" w:rsidR="007659B6" w:rsidRPr="007659B6" w:rsidRDefault="007659B6" w:rsidP="006B2884">
      <w:pPr>
        <w:pStyle w:val="FreeForm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659B6">
        <w:rPr>
          <w:rFonts w:asciiTheme="minorHAnsi" w:hAnsiTheme="minorHAnsi" w:cstheme="minorHAnsi"/>
        </w:rPr>
        <w:t>reate, maintain and support accurate and complete client records;</w:t>
      </w:r>
    </w:p>
    <w:p w14:paraId="770AFC17" w14:textId="77777777" w:rsidR="007659B6" w:rsidRPr="007659B6" w:rsidRDefault="007659B6" w:rsidP="006B2884">
      <w:pPr>
        <w:pStyle w:val="FreeForm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 xml:space="preserve">Electronic data entry into </w:t>
      </w:r>
      <w:r w:rsidR="00BC567A">
        <w:rPr>
          <w:rFonts w:asciiTheme="minorHAnsi" w:hAnsiTheme="minorHAnsi" w:cstheme="minorHAnsi"/>
        </w:rPr>
        <w:t>patient information record systems</w:t>
      </w:r>
      <w:r w:rsidRPr="007659B6">
        <w:rPr>
          <w:rFonts w:asciiTheme="minorHAnsi" w:hAnsiTheme="minorHAnsi" w:cstheme="minorHAnsi"/>
        </w:rPr>
        <w:t xml:space="preserve"> such as prac soft, Medical Director and other software</w:t>
      </w:r>
      <w:r w:rsidR="007E0957">
        <w:rPr>
          <w:rFonts w:asciiTheme="minorHAnsi" w:hAnsiTheme="minorHAnsi" w:cstheme="minorHAnsi"/>
        </w:rPr>
        <w:t>;</w:t>
      </w:r>
    </w:p>
    <w:p w14:paraId="7B760287" w14:textId="77777777" w:rsidR="007659B6" w:rsidRPr="007659B6" w:rsidRDefault="007659B6" w:rsidP="006B2884">
      <w:pPr>
        <w:pStyle w:val="FreeForm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maintaining client confidentiality; and</w:t>
      </w:r>
    </w:p>
    <w:p w14:paraId="794BDEC3" w14:textId="77777777" w:rsidR="007659B6" w:rsidRDefault="007659B6" w:rsidP="006B2884">
      <w:pPr>
        <w:pStyle w:val="FreeForm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 xml:space="preserve">upholding the dignity and rights of clients, </w:t>
      </w:r>
      <w:proofErr w:type="gramStart"/>
      <w:r w:rsidRPr="007659B6">
        <w:rPr>
          <w:rFonts w:asciiTheme="minorHAnsi" w:hAnsiTheme="minorHAnsi" w:cstheme="minorHAnsi"/>
        </w:rPr>
        <w:t>carers</w:t>
      </w:r>
      <w:proofErr w:type="gramEnd"/>
      <w:r w:rsidRPr="007659B6">
        <w:rPr>
          <w:rFonts w:asciiTheme="minorHAnsi" w:hAnsiTheme="minorHAnsi" w:cstheme="minorHAnsi"/>
        </w:rPr>
        <w:t xml:space="preserve"> and families while respecting privacy and confidentiality at all times.</w:t>
      </w:r>
    </w:p>
    <w:p w14:paraId="6EADEA6E" w14:textId="77777777" w:rsidR="006B2884" w:rsidRPr="007659B6" w:rsidRDefault="006B2884" w:rsidP="006B2884">
      <w:pPr>
        <w:pStyle w:val="FreeForm"/>
        <w:spacing w:after="0"/>
        <w:ind w:left="654"/>
        <w:rPr>
          <w:rFonts w:asciiTheme="minorHAnsi" w:hAnsiTheme="minorHAnsi" w:cstheme="minorHAnsi"/>
        </w:rPr>
      </w:pPr>
    </w:p>
    <w:p w14:paraId="21076716" w14:textId="77777777" w:rsidR="007659B6" w:rsidRPr="007659B6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Provide general administrative and quality customer service duties in the support and management of Galambila Aboriginal Health Service Including:</w:t>
      </w:r>
    </w:p>
    <w:p w14:paraId="340A8AD7" w14:textId="6ED1DF2D" w:rsidR="007659B6" w:rsidRPr="007659B6" w:rsidRDefault="007659B6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greeting patients while displaying a professional, friendly</w:t>
      </w:r>
      <w:r w:rsidR="00766A70">
        <w:rPr>
          <w:rFonts w:asciiTheme="minorHAnsi" w:hAnsiTheme="minorHAnsi" w:cstheme="minorHAnsi"/>
        </w:rPr>
        <w:t>,</w:t>
      </w:r>
      <w:r w:rsidRPr="007659B6">
        <w:rPr>
          <w:rFonts w:asciiTheme="minorHAnsi" w:hAnsiTheme="minorHAnsi" w:cstheme="minorHAnsi"/>
        </w:rPr>
        <w:t xml:space="preserve"> and helpful </w:t>
      </w:r>
      <w:proofErr w:type="gramStart"/>
      <w:r w:rsidRPr="007659B6">
        <w:rPr>
          <w:rFonts w:asciiTheme="minorHAnsi" w:hAnsiTheme="minorHAnsi" w:cstheme="minorHAnsi"/>
        </w:rPr>
        <w:t>manner;</w:t>
      </w:r>
      <w:proofErr w:type="gramEnd"/>
    </w:p>
    <w:p w14:paraId="137D1766" w14:textId="77777777" w:rsidR="007659B6" w:rsidRPr="007659B6" w:rsidRDefault="007659B6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answering phones and following up general queries from clients, stakeholders and staff;</w:t>
      </w:r>
    </w:p>
    <w:p w14:paraId="40F76DDC" w14:textId="77777777" w:rsidR="007659B6" w:rsidRPr="007659B6" w:rsidRDefault="00F21A10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registering</w:t>
      </w:r>
      <w:r w:rsidR="007659B6" w:rsidRPr="007659B6">
        <w:rPr>
          <w:rFonts w:asciiTheme="minorHAnsi" w:hAnsiTheme="minorHAnsi" w:cstheme="minorHAnsi"/>
        </w:rPr>
        <w:t xml:space="preserve"> incoming/outgoing mail;</w:t>
      </w:r>
    </w:p>
    <w:p w14:paraId="6F3E6789" w14:textId="77777777" w:rsidR="007659B6" w:rsidRPr="007659B6" w:rsidRDefault="007659B6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keeping the reception area and waiting room clean and tidy;</w:t>
      </w:r>
    </w:p>
    <w:p w14:paraId="4816F213" w14:textId="77777777" w:rsidR="007659B6" w:rsidRPr="007659B6" w:rsidRDefault="007659B6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maintaining and ordering of stock including stationery and non-medical consumables; and</w:t>
      </w:r>
    </w:p>
    <w:p w14:paraId="33518DC2" w14:textId="77777777" w:rsidR="007659B6" w:rsidRDefault="007659B6" w:rsidP="006B2884">
      <w:pPr>
        <w:pStyle w:val="FreeForm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managing the weekly computer backup.</w:t>
      </w:r>
    </w:p>
    <w:p w14:paraId="5AB8108F" w14:textId="77777777" w:rsidR="006B2884" w:rsidRPr="007659B6" w:rsidRDefault="006B2884" w:rsidP="006B2884">
      <w:pPr>
        <w:pStyle w:val="FreeForm"/>
        <w:spacing w:after="0"/>
        <w:ind w:left="654"/>
        <w:rPr>
          <w:rFonts w:asciiTheme="minorHAnsi" w:hAnsiTheme="minorHAnsi" w:cstheme="minorHAnsi"/>
        </w:rPr>
      </w:pPr>
    </w:p>
    <w:p w14:paraId="626029EB" w14:textId="62E13B14" w:rsidR="007659B6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 xml:space="preserve">Identify and raise any complaints or concerns from clients, visitors, or staff with the </w:t>
      </w:r>
      <w:r w:rsidR="000E3F1D">
        <w:rPr>
          <w:rFonts w:asciiTheme="minorHAnsi" w:hAnsiTheme="minorHAnsi" w:cstheme="minorHAnsi"/>
        </w:rPr>
        <w:t xml:space="preserve">Team Leader or Practice Manager </w:t>
      </w:r>
      <w:r w:rsidRPr="007659B6">
        <w:rPr>
          <w:rFonts w:asciiTheme="minorHAnsi" w:hAnsiTheme="minorHAnsi" w:cstheme="minorHAnsi"/>
        </w:rPr>
        <w:t xml:space="preserve">and assist in improving client services for the provision of a safe, supporting, </w:t>
      </w:r>
      <w:proofErr w:type="gramStart"/>
      <w:r w:rsidRPr="007659B6">
        <w:rPr>
          <w:rFonts w:asciiTheme="minorHAnsi" w:hAnsiTheme="minorHAnsi" w:cstheme="minorHAnsi"/>
        </w:rPr>
        <w:t>caring</w:t>
      </w:r>
      <w:proofErr w:type="gramEnd"/>
      <w:r w:rsidRPr="007659B6">
        <w:rPr>
          <w:rFonts w:asciiTheme="minorHAnsi" w:hAnsiTheme="minorHAnsi" w:cstheme="minorHAnsi"/>
        </w:rPr>
        <w:t xml:space="preserve"> and nurturing environment for clients, visitors and employees.</w:t>
      </w:r>
    </w:p>
    <w:p w14:paraId="1E3512C3" w14:textId="77777777" w:rsidR="006B2884" w:rsidRPr="007659B6" w:rsidRDefault="006B2884" w:rsidP="006B2884">
      <w:pPr>
        <w:pStyle w:val="FreeForm"/>
        <w:spacing w:after="0"/>
        <w:ind w:left="294"/>
        <w:rPr>
          <w:rFonts w:asciiTheme="minorHAnsi" w:hAnsiTheme="minorHAnsi" w:cstheme="minorHAnsi"/>
        </w:rPr>
      </w:pPr>
    </w:p>
    <w:p w14:paraId="751D7603" w14:textId="77777777" w:rsidR="007659B6" w:rsidRPr="007659B6" w:rsidRDefault="007659B6" w:rsidP="006B2884">
      <w:pPr>
        <w:pStyle w:val="FreeForm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7659B6">
        <w:rPr>
          <w:rFonts w:asciiTheme="minorHAnsi" w:hAnsiTheme="minorHAnsi" w:cstheme="minorHAnsi"/>
        </w:rPr>
        <w:t>Understand and be aware of relevant legislation and workplace policies and procedures as they relate to Client care such as Privacy Act and Workplace Health and Safety.</w:t>
      </w:r>
    </w:p>
    <w:p w14:paraId="0645539E" w14:textId="77777777" w:rsidR="008E0D0A" w:rsidRDefault="008E0D0A" w:rsidP="00637CAB">
      <w:pPr>
        <w:pStyle w:val="FreeForm"/>
        <w:ind w:left="-426"/>
        <w:rPr>
          <w:rFonts w:asciiTheme="minorHAnsi" w:hAnsiTheme="minorHAnsi" w:cstheme="minorHAnsi"/>
          <w:b/>
          <w:sz w:val="24"/>
          <w:szCs w:val="24"/>
        </w:rPr>
      </w:pPr>
    </w:p>
    <w:p w14:paraId="2CA5980F" w14:textId="77777777" w:rsidR="00637CAB" w:rsidRPr="00485D70" w:rsidRDefault="00637CAB" w:rsidP="00637CAB">
      <w:pPr>
        <w:pStyle w:val="FreeForm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485D70">
        <w:rPr>
          <w:rFonts w:asciiTheme="minorHAnsi" w:hAnsiTheme="minorHAnsi" w:cstheme="minorHAnsi"/>
          <w:b/>
          <w:sz w:val="24"/>
          <w:szCs w:val="24"/>
        </w:rPr>
        <w:t>Workplace responsibilities</w:t>
      </w:r>
    </w:p>
    <w:p w14:paraId="67C7521C" w14:textId="77777777" w:rsidR="00637CAB" w:rsidRPr="00485D70" w:rsidRDefault="00637CAB" w:rsidP="006B2884">
      <w:pPr>
        <w:pStyle w:val="BodyBullet"/>
        <w:numPr>
          <w:ilvl w:val="0"/>
          <w:numId w:val="14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Work as a team member, seeking support, guidance and direction as required;</w:t>
      </w:r>
    </w:p>
    <w:p w14:paraId="64A5F421" w14:textId="75A45F54" w:rsidR="00637CAB" w:rsidRPr="00485D70" w:rsidRDefault="00637CAB" w:rsidP="006B2884">
      <w:pPr>
        <w:pStyle w:val="BodyBullet"/>
        <w:numPr>
          <w:ilvl w:val="0"/>
          <w:numId w:val="14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Attend meetings and undertake training as appropriate to the role of </w:t>
      </w:r>
      <w:r w:rsidR="000E3F1D">
        <w:rPr>
          <w:rFonts w:asciiTheme="minorHAnsi" w:hAnsiTheme="minorHAnsi" w:cstheme="minorHAnsi"/>
          <w:sz w:val="22"/>
          <w:szCs w:val="22"/>
        </w:rPr>
        <w:t xml:space="preserve">Medical </w:t>
      </w:r>
      <w:proofErr w:type="gramStart"/>
      <w:r w:rsidR="000E3F1D">
        <w:rPr>
          <w:rFonts w:asciiTheme="minorHAnsi" w:hAnsiTheme="minorHAnsi" w:cstheme="minorHAnsi"/>
          <w:sz w:val="22"/>
          <w:szCs w:val="22"/>
        </w:rPr>
        <w:t>Receptionist</w:t>
      </w:r>
      <w:r w:rsidR="00D97587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4D938EC6" w14:textId="77777777" w:rsidR="00637CAB" w:rsidRPr="00485D70" w:rsidRDefault="00637CAB" w:rsidP="006B2884">
      <w:pPr>
        <w:pStyle w:val="BodyBullet"/>
        <w:numPr>
          <w:ilvl w:val="0"/>
          <w:numId w:val="14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Perform any other duties consistent with the terms of employments as may be directed or implied from time to time;</w:t>
      </w:r>
      <w:r w:rsidR="006B2884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30D91447" w14:textId="77777777" w:rsidR="00637CAB" w:rsidRPr="00485D70" w:rsidRDefault="00637CAB" w:rsidP="006B2884">
      <w:pPr>
        <w:pStyle w:val="BodyBullet"/>
        <w:numPr>
          <w:ilvl w:val="0"/>
          <w:numId w:val="14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Participat</w:t>
      </w:r>
      <w:r w:rsidR="006B2884">
        <w:rPr>
          <w:rFonts w:asciiTheme="minorHAnsi" w:hAnsiTheme="minorHAnsi" w:cstheme="minorHAnsi"/>
          <w:sz w:val="22"/>
          <w:szCs w:val="22"/>
        </w:rPr>
        <w:t>e in staff performance reviews.</w:t>
      </w:r>
    </w:p>
    <w:p w14:paraId="12EBB32D" w14:textId="77777777" w:rsidR="00637CAB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77456E7B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Workplace Health and Safety responsibilities</w:t>
      </w:r>
    </w:p>
    <w:p w14:paraId="3DAC5A2C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180C1CA2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Follow defined WH&amp;S and injury management policies and procedures;</w:t>
      </w:r>
    </w:p>
    <w:p w14:paraId="23B333BE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Take reasonable care for the safety of others in the workplace;</w:t>
      </w:r>
    </w:p>
    <w:p w14:paraId="2CD4BF0A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Ensure organisational compliance with any requirements of the WH&amp;S Act a</w:t>
      </w:r>
      <w:r w:rsidR="006B2884">
        <w:rPr>
          <w:rFonts w:asciiTheme="minorHAnsi" w:hAnsiTheme="minorHAnsi" w:cstheme="minorHAnsi"/>
          <w:sz w:val="22"/>
          <w:szCs w:val="22"/>
        </w:rPr>
        <w:t>n</w:t>
      </w:r>
      <w:r w:rsidRPr="00485D70">
        <w:rPr>
          <w:rFonts w:asciiTheme="minorHAnsi" w:hAnsiTheme="minorHAnsi" w:cstheme="minorHAnsi"/>
          <w:sz w:val="22"/>
          <w:szCs w:val="22"/>
        </w:rPr>
        <w:t>d other legislation with regard to health, safety and welfare in the workplace;</w:t>
      </w:r>
    </w:p>
    <w:p w14:paraId="78B1B341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Not intentionally or recklessly interfere with or misuse anything provided in the interests of health, safety and welfare in compliance with the WH&amp;S Act or other legislation;</w:t>
      </w:r>
    </w:p>
    <w:p w14:paraId="5436AF89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Report all accidents or incidents which did, or could have resulted in, injury to others in the workplace or damage to property;</w:t>
      </w:r>
    </w:p>
    <w:p w14:paraId="50F8FC66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Report all hazards or potential hazards;</w:t>
      </w:r>
    </w:p>
    <w:p w14:paraId="7AF7C8E4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Be familiar with emergency evacuation procedures and participate in regular training in safety procedures; and </w:t>
      </w:r>
    </w:p>
    <w:p w14:paraId="0EE2CBFE" w14:textId="77777777" w:rsidR="00637CAB" w:rsidRPr="00485D70" w:rsidRDefault="00637CAB" w:rsidP="006B2884">
      <w:pPr>
        <w:pStyle w:val="BodyBullet"/>
        <w:numPr>
          <w:ilvl w:val="0"/>
          <w:numId w:val="15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lastRenderedPageBreak/>
        <w:t>Provide input into regular safety inspections for their department.</w:t>
      </w:r>
    </w:p>
    <w:p w14:paraId="2DB877D0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Child Protection Responsibilities</w:t>
      </w:r>
    </w:p>
    <w:p w14:paraId="18D9244E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5D529196" w14:textId="77777777" w:rsidR="00637CAB" w:rsidRPr="00485D70" w:rsidRDefault="00637CAB" w:rsidP="006B2884">
      <w:pPr>
        <w:pStyle w:val="BodyBullet"/>
        <w:numPr>
          <w:ilvl w:val="0"/>
          <w:numId w:val="16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Be familiar with and adhere to legislation in relation to Child Protection and comply with NSW Health Frontline Procedures for the Protection of Children and Young People; and</w:t>
      </w:r>
    </w:p>
    <w:p w14:paraId="43A80BBF" w14:textId="77777777" w:rsidR="00637CAB" w:rsidRPr="00485D70" w:rsidRDefault="00637CAB" w:rsidP="006B2884">
      <w:pPr>
        <w:pStyle w:val="BodyBullet"/>
        <w:numPr>
          <w:ilvl w:val="0"/>
          <w:numId w:val="16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Attend training in Child Protection as required.</w:t>
      </w:r>
    </w:p>
    <w:p w14:paraId="20D77994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055FD86B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Continuous Quality Improvement responsibilities</w:t>
      </w:r>
    </w:p>
    <w:p w14:paraId="48FE3672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5B7B8862" w14:textId="77777777" w:rsidR="00637CAB" w:rsidRPr="00485D70" w:rsidRDefault="00637CAB" w:rsidP="006B2884">
      <w:pPr>
        <w:pStyle w:val="BodyBullet"/>
        <w:numPr>
          <w:ilvl w:val="0"/>
          <w:numId w:val="1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It is the responsibility of each staff member to be aware of the contents of the policy and procedures manuals and work within the principles contained therein.</w:t>
      </w:r>
    </w:p>
    <w:p w14:paraId="2D2BF0B1" w14:textId="77777777" w:rsidR="00637CAB" w:rsidRPr="00485D70" w:rsidRDefault="00637CAB" w:rsidP="006B2884">
      <w:pPr>
        <w:pStyle w:val="BodyBullet"/>
        <w:numPr>
          <w:ilvl w:val="0"/>
          <w:numId w:val="1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Each staff member is expected to be committed to quality service and to participate in activities to enhance continuous quality improvements in the workplace.</w:t>
      </w:r>
    </w:p>
    <w:p w14:paraId="09BD8F05" w14:textId="77777777" w:rsidR="008171F3" w:rsidRPr="00485D70" w:rsidRDefault="008171F3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482468B1" w14:textId="77777777" w:rsidR="00637CAB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37D118C8" w14:textId="77777777" w:rsidR="006B2884" w:rsidRDefault="006B2884" w:rsidP="006B2884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Non Smoking Policy</w:t>
      </w:r>
    </w:p>
    <w:p w14:paraId="6BB07942" w14:textId="77777777" w:rsidR="006B2884" w:rsidRPr="00485D70" w:rsidRDefault="006B2884" w:rsidP="006B2884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</w:p>
    <w:p w14:paraId="6C28D98D" w14:textId="77777777" w:rsidR="006B2884" w:rsidRPr="00485D70" w:rsidRDefault="006B2884" w:rsidP="006B2884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Galambila</w:t>
      </w:r>
      <w:r w:rsidRPr="00485D70">
        <w:rPr>
          <w:rFonts w:asciiTheme="minorHAnsi" w:hAnsiTheme="minorHAnsi" w:cstheme="minorHAnsi"/>
          <w:sz w:val="22"/>
          <w:szCs w:val="22"/>
        </w:rPr>
        <w:t xml:space="preserve"> provides a smoke-free work environment and promotes a no-smoking culture for staff where they are encouraged and supported not to smoke.</w:t>
      </w:r>
    </w:p>
    <w:p w14:paraId="762EEABC" w14:textId="77777777" w:rsidR="006B2884" w:rsidRPr="00485D70" w:rsidRDefault="006B2884" w:rsidP="006B2884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00F01986" w14:textId="77777777" w:rsidR="008171F3" w:rsidRDefault="008171F3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160FDA76" w14:textId="77777777" w:rsidR="007659B6" w:rsidRDefault="007659B6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793C9DDB" w14:textId="77777777" w:rsidR="007659B6" w:rsidRDefault="007659B6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2580E0B8" w14:textId="77777777" w:rsidR="007659B6" w:rsidRDefault="007659B6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5C39C257" w14:textId="77777777" w:rsidR="006B2884" w:rsidRDefault="006B2884">
      <w:pPr>
        <w:rPr>
          <w:rFonts w:eastAsia="ヒラギノ角ゴ Pro W3" w:cstheme="minorHAnsi"/>
          <w:color w:val="000000"/>
          <w:lang w:val="en-US" w:eastAsia="en-AU"/>
        </w:rPr>
      </w:pPr>
      <w:r>
        <w:rPr>
          <w:rFonts w:cstheme="minorHAnsi"/>
        </w:rPr>
        <w:br w:type="page"/>
      </w:r>
    </w:p>
    <w:p w14:paraId="1AEF605E" w14:textId="642C5AF8" w:rsidR="006B2884" w:rsidRDefault="00FC7332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lang w:val="en-AU"/>
        </w:rPr>
        <w:lastRenderedPageBreak/>
        <w:drawing>
          <wp:anchor distT="0" distB="0" distL="114300" distR="114300" simplePos="0" relativeHeight="251658240" behindDoc="0" locked="0" layoutInCell="1" allowOverlap="1" wp14:anchorId="5E271A6C" wp14:editId="7A3E01DA">
            <wp:simplePos x="0" y="0"/>
            <wp:positionH relativeFrom="column">
              <wp:posOffset>2194560</wp:posOffset>
            </wp:positionH>
            <wp:positionV relativeFrom="paragraph">
              <wp:posOffset>-371475</wp:posOffset>
            </wp:positionV>
            <wp:extent cx="1363980" cy="13639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001_Bran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0E601" w14:textId="77777777" w:rsidR="00FC7332" w:rsidRDefault="00FC7332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15847FF8" w14:textId="77777777" w:rsidR="00FC7332" w:rsidRDefault="00FC7332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172E0B23" w14:textId="77777777" w:rsidR="00FC7332" w:rsidRDefault="00FC7332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5C6E0079" w14:textId="77777777" w:rsidR="00FC7332" w:rsidRDefault="00FC7332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03151C18" w14:textId="2AB6BB1F" w:rsidR="00637CAB" w:rsidRPr="00485D70" w:rsidRDefault="00766A70" w:rsidP="006B2884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Capabilities: Client Services Officer </w:t>
      </w:r>
    </w:p>
    <w:p w14:paraId="40F422ED" w14:textId="77777777" w:rsidR="00D94A0F" w:rsidRDefault="00D94A0F" w:rsidP="00D94A0F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383F27">
        <w:rPr>
          <w:rFonts w:asciiTheme="minorHAnsi" w:hAnsiTheme="minorHAnsi" w:cstheme="minorHAnsi"/>
          <w:sz w:val="22"/>
          <w:szCs w:val="22"/>
        </w:rPr>
        <w:t>Please note Galambila Aboriginal Health Service considers that being Australian Aboriginal is a genuine occupational qualification under s.14 of the Anti-Discrimination Act 1977 NSW – the successful applicant will need to provide documentation that they are recognised by the Aboriginal Community as being of Aboriginal descent</w:t>
      </w:r>
    </w:p>
    <w:p w14:paraId="70ECA4FA" w14:textId="77777777" w:rsidR="00D94A0F" w:rsidRDefault="00D94A0F" w:rsidP="00637CAB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</w:p>
    <w:p w14:paraId="41820494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485D70">
        <w:rPr>
          <w:rFonts w:asciiTheme="minorHAnsi" w:hAnsiTheme="minorHAnsi" w:cstheme="minorHAnsi"/>
          <w:b/>
          <w:szCs w:val="22"/>
        </w:rPr>
        <w:t>Essential</w:t>
      </w:r>
    </w:p>
    <w:p w14:paraId="7209B1C8" w14:textId="77777777" w:rsidR="00766A70" w:rsidRPr="00BA3BFB" w:rsidRDefault="00766A70" w:rsidP="00766A70">
      <w:pPr>
        <w:rPr>
          <w:rFonts w:cstheme="minorHAnsi"/>
        </w:rPr>
      </w:pPr>
      <w:r>
        <w:rPr>
          <w:rFonts w:cstheme="minorHAnsi"/>
          <w:b/>
        </w:rPr>
        <w:t>Resilient</w:t>
      </w:r>
      <w:r w:rsidRPr="00BA3BFB">
        <w:rPr>
          <w:rFonts w:cstheme="minorHAnsi"/>
        </w:rPr>
        <w:t xml:space="preserve">: </w:t>
      </w:r>
      <w:r>
        <w:rPr>
          <w:rFonts w:cstheme="minorHAnsi"/>
        </w:rPr>
        <w:t>Recovers from setbacks; overcomes obstacles and setbacks; learns from experience and identifies areas for self-development.</w:t>
      </w:r>
    </w:p>
    <w:p w14:paraId="340CD8F8" w14:textId="6B05E7E0" w:rsidR="00766A70" w:rsidRDefault="00766A70" w:rsidP="00766A70">
      <w:pPr>
        <w:rPr>
          <w:rFonts w:cstheme="minorHAnsi"/>
        </w:rPr>
      </w:pPr>
      <w:r>
        <w:rPr>
          <w:rFonts w:cstheme="minorHAnsi"/>
          <w:b/>
        </w:rPr>
        <w:t>Client focused</w:t>
      </w:r>
      <w:r w:rsidRPr="00BA3BFB">
        <w:rPr>
          <w:rFonts w:cstheme="minorHAnsi"/>
          <w:b/>
        </w:rPr>
        <w:t>:</w:t>
      </w:r>
      <w:r w:rsidRPr="00BA3BFB">
        <w:rPr>
          <w:rFonts w:cstheme="minorHAnsi"/>
        </w:rPr>
        <w:t xml:space="preserve"> </w:t>
      </w:r>
      <w:r>
        <w:rPr>
          <w:rFonts w:cstheme="minorHAnsi"/>
        </w:rPr>
        <w:t>Prioritises needs of clients; Aims for best outcomes for clients; follows through with commitments</w:t>
      </w:r>
      <w:r w:rsidRPr="00BA3BFB">
        <w:rPr>
          <w:rFonts w:cstheme="minorHAnsi"/>
        </w:rPr>
        <w:t>.</w:t>
      </w:r>
    </w:p>
    <w:p w14:paraId="5C9D7DA0" w14:textId="3059C409" w:rsidR="00766A70" w:rsidRDefault="00766A70" w:rsidP="00766A70">
      <w:pPr>
        <w:rPr>
          <w:rFonts w:cstheme="minorHAnsi"/>
        </w:rPr>
      </w:pPr>
      <w:r w:rsidRPr="00766A70">
        <w:rPr>
          <w:rFonts w:cstheme="minorHAnsi"/>
          <w:b/>
          <w:bCs/>
        </w:rPr>
        <w:t>Honest</w:t>
      </w:r>
      <w:r>
        <w:rPr>
          <w:rFonts w:cstheme="minorHAnsi"/>
        </w:rPr>
        <w:t>: Is reliable and trustworthy; Acknowledges and learns from mistakes.</w:t>
      </w:r>
    </w:p>
    <w:p w14:paraId="7EF55D24" w14:textId="4A7B41A0" w:rsidR="00766A70" w:rsidRDefault="00766A70" w:rsidP="00766A70">
      <w:pPr>
        <w:rPr>
          <w:rFonts w:cstheme="minorHAnsi"/>
        </w:rPr>
      </w:pPr>
      <w:r>
        <w:rPr>
          <w:rFonts w:cstheme="minorHAnsi"/>
          <w:b/>
          <w:bCs/>
        </w:rPr>
        <w:t>Collaborative</w:t>
      </w:r>
      <w:r>
        <w:rPr>
          <w:rFonts w:cstheme="minorHAnsi"/>
        </w:rPr>
        <w:t>: Works with others to achieve common goals; engenders a spirit of teamwork; inspires trust.</w:t>
      </w:r>
    </w:p>
    <w:p w14:paraId="75916C17" w14:textId="15A5A8DB" w:rsidR="00766A70" w:rsidRDefault="00766A70" w:rsidP="00766A70">
      <w:pPr>
        <w:rPr>
          <w:rFonts w:cstheme="minorHAnsi"/>
        </w:rPr>
      </w:pPr>
      <w:r w:rsidRPr="00766A70">
        <w:rPr>
          <w:rFonts w:cstheme="minorHAnsi"/>
          <w:b/>
          <w:bCs/>
        </w:rPr>
        <w:t>Supportive</w:t>
      </w:r>
      <w:r>
        <w:rPr>
          <w:rFonts w:cstheme="minorHAnsi"/>
        </w:rPr>
        <w:t>: Encourages others to attain goals and achieve; listens actively and inspires confidence; and demonstrates empathy when confronted with adversity.</w:t>
      </w:r>
    </w:p>
    <w:p w14:paraId="1E2B3ABB" w14:textId="5CA41A0C" w:rsidR="00A53ECE" w:rsidRDefault="00A53ECE" w:rsidP="00A53ECE">
      <w:pPr>
        <w:rPr>
          <w:rFonts w:cstheme="minorHAnsi"/>
        </w:rPr>
      </w:pPr>
      <w:r>
        <w:rPr>
          <w:rFonts w:cstheme="minorHAnsi"/>
          <w:b/>
          <w:bCs/>
        </w:rPr>
        <w:t>Flexible</w:t>
      </w:r>
      <w:r>
        <w:rPr>
          <w:rFonts w:cstheme="minorHAnsi"/>
        </w:rPr>
        <w:t>: Adapts to changing circumstances in the workplace; and prioritises work and addresses what is most important.</w:t>
      </w:r>
    </w:p>
    <w:p w14:paraId="1E8812F5" w14:textId="31D9D838" w:rsidR="00A53ECE" w:rsidRDefault="00A53ECE" w:rsidP="00A53ECE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Self disciplined</w:t>
      </w:r>
      <w:proofErr w:type="spellEnd"/>
      <w:r>
        <w:rPr>
          <w:rFonts w:cstheme="minorHAnsi"/>
        </w:rPr>
        <w:t>: Manages own time to achieve key outcomes; avoids distractions and diversions.</w:t>
      </w:r>
    </w:p>
    <w:p w14:paraId="3B32EEFA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2C06B175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485D70">
        <w:rPr>
          <w:rFonts w:asciiTheme="minorHAnsi" w:hAnsiTheme="minorHAnsi" w:cstheme="minorHAnsi"/>
          <w:b/>
          <w:szCs w:val="22"/>
        </w:rPr>
        <w:t>Desirable</w:t>
      </w:r>
    </w:p>
    <w:p w14:paraId="17D297AB" w14:textId="77777777" w:rsidR="00023DC2" w:rsidRPr="00023DC2" w:rsidRDefault="00023DC2" w:rsidP="004A2C43">
      <w:pPr>
        <w:pStyle w:val="FreeForm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023DC2">
        <w:rPr>
          <w:rFonts w:asciiTheme="minorHAnsi" w:hAnsiTheme="minorHAnsi" w:cstheme="minorHAnsi"/>
        </w:rPr>
        <w:t>Demonstrated knowledge and understanding of the Medicare claims process.</w:t>
      </w:r>
    </w:p>
    <w:p w14:paraId="05113D83" w14:textId="77777777" w:rsidR="00023DC2" w:rsidRPr="00023DC2" w:rsidRDefault="00023DC2" w:rsidP="004A2C43">
      <w:pPr>
        <w:pStyle w:val="FreeForm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023DC2">
        <w:rPr>
          <w:rFonts w:asciiTheme="minorHAnsi" w:hAnsiTheme="minorHAnsi" w:cstheme="minorHAnsi"/>
        </w:rPr>
        <w:t xml:space="preserve">Demonstrated knowledge and understanding of </w:t>
      </w:r>
      <w:proofErr w:type="spellStart"/>
      <w:r w:rsidRPr="00023DC2">
        <w:rPr>
          <w:rFonts w:asciiTheme="minorHAnsi" w:hAnsiTheme="minorHAnsi" w:cstheme="minorHAnsi"/>
        </w:rPr>
        <w:t>Pracsoft</w:t>
      </w:r>
      <w:proofErr w:type="spellEnd"/>
      <w:r w:rsidRPr="00023DC2">
        <w:rPr>
          <w:rFonts w:asciiTheme="minorHAnsi" w:hAnsiTheme="minorHAnsi" w:cstheme="minorHAnsi"/>
        </w:rPr>
        <w:t xml:space="preserve"> and Medical Director.</w:t>
      </w:r>
    </w:p>
    <w:p w14:paraId="39CCB762" w14:textId="77777777" w:rsidR="00A53ECE" w:rsidRPr="00A53ECE" w:rsidRDefault="00A53ECE" w:rsidP="00D94A0F">
      <w:pPr>
        <w:pStyle w:val="BodyBullet"/>
        <w:ind w:left="-426" w:right="261"/>
        <w:rPr>
          <w:rFonts w:asciiTheme="minorHAnsi" w:hAnsiTheme="minorHAnsi" w:cstheme="minorHAnsi"/>
          <w:b/>
          <w:sz w:val="16"/>
          <w:szCs w:val="14"/>
        </w:rPr>
      </w:pPr>
    </w:p>
    <w:p w14:paraId="4BC25EA7" w14:textId="0D48B822" w:rsidR="00D94A0F" w:rsidRPr="00EF4281" w:rsidRDefault="00D94A0F" w:rsidP="00D94A0F">
      <w:pPr>
        <w:pStyle w:val="BodyBullet"/>
        <w:ind w:left="-426" w:right="261"/>
        <w:rPr>
          <w:rFonts w:asciiTheme="minorHAnsi" w:hAnsiTheme="minorHAnsi" w:cstheme="minorHAnsi"/>
          <w:b/>
          <w:szCs w:val="22"/>
        </w:rPr>
      </w:pPr>
      <w:r w:rsidRPr="00EF4281">
        <w:rPr>
          <w:rFonts w:asciiTheme="minorHAnsi" w:hAnsiTheme="minorHAnsi" w:cstheme="minorHAnsi"/>
          <w:b/>
          <w:szCs w:val="22"/>
        </w:rPr>
        <w:t>Licence</w:t>
      </w:r>
    </w:p>
    <w:p w14:paraId="7AB602FC" w14:textId="77777777" w:rsidR="00D94A0F" w:rsidRPr="00F85E44" w:rsidRDefault="00D94A0F" w:rsidP="00D94A0F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F85E44">
        <w:rPr>
          <w:rFonts w:cstheme="minorHAnsi"/>
        </w:rPr>
        <w:t>Current ‘C’ Class driver’s licence is mandatory for this role.</w:t>
      </w:r>
    </w:p>
    <w:p w14:paraId="339D6F5D" w14:textId="77777777" w:rsidR="00D94A0F" w:rsidRPr="00A53ECE" w:rsidRDefault="00D94A0F" w:rsidP="00637CAB">
      <w:pPr>
        <w:pStyle w:val="BodyBullet"/>
        <w:ind w:left="-426"/>
        <w:rPr>
          <w:rFonts w:asciiTheme="minorHAnsi" w:hAnsiTheme="minorHAnsi" w:cstheme="minorHAnsi"/>
          <w:sz w:val="14"/>
          <w:szCs w:val="14"/>
        </w:rPr>
      </w:pPr>
    </w:p>
    <w:p w14:paraId="39C61954" w14:textId="77777777" w:rsidR="00D94A0F" w:rsidRDefault="00D94A0F" w:rsidP="00D94A0F">
      <w:pPr>
        <w:pStyle w:val="BodyBullet"/>
        <w:ind w:left="-426" w:right="261"/>
        <w:rPr>
          <w:rFonts w:asciiTheme="minorHAnsi" w:hAnsiTheme="minorHAnsi" w:cstheme="minorHAnsi"/>
          <w:b/>
          <w:szCs w:val="22"/>
        </w:rPr>
      </w:pPr>
      <w:r w:rsidRPr="00EF4281">
        <w:rPr>
          <w:rFonts w:asciiTheme="minorHAnsi" w:hAnsiTheme="minorHAnsi" w:cstheme="minorHAnsi"/>
          <w:b/>
          <w:szCs w:val="22"/>
        </w:rPr>
        <w:t>Qualifications</w:t>
      </w:r>
    </w:p>
    <w:p w14:paraId="7FC67D7C" w14:textId="77777777" w:rsidR="00D94A0F" w:rsidRDefault="00D94A0F" w:rsidP="00D94A0F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are no mandatory qualifications for this position, however, the following qualifications (or equivalent) are highly regarded.  </w:t>
      </w:r>
    </w:p>
    <w:p w14:paraId="7CC8F34E" w14:textId="77777777" w:rsidR="00D94A0F" w:rsidRDefault="00D94A0F" w:rsidP="00D94A0F">
      <w:pPr>
        <w:pStyle w:val="Body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Certificate or Diploma in Business Administration</w:t>
      </w:r>
    </w:p>
    <w:p w14:paraId="442B01E1" w14:textId="7718B25F" w:rsidR="00D94A0F" w:rsidRDefault="00D94A0F" w:rsidP="00D94A0F">
      <w:pPr>
        <w:pStyle w:val="Body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Certificate </w:t>
      </w:r>
      <w:r w:rsidR="000E3F1D">
        <w:rPr>
          <w:rFonts w:asciiTheme="minorHAnsi" w:hAnsiTheme="minorHAnsi" w:cstheme="minorHAnsi"/>
          <w:sz w:val="22"/>
          <w:szCs w:val="22"/>
        </w:rPr>
        <w:t>III Medical Reception</w:t>
      </w:r>
    </w:p>
    <w:p w14:paraId="40F3E908" w14:textId="77777777" w:rsidR="00D94A0F" w:rsidRDefault="00D94A0F" w:rsidP="00D94A0F">
      <w:pPr>
        <w:pStyle w:val="Body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Aid Certificate</w:t>
      </w:r>
    </w:p>
    <w:p w14:paraId="683FBF01" w14:textId="77777777" w:rsidR="00D94A0F" w:rsidRDefault="00D94A0F" w:rsidP="00637CA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4D41557C" w14:textId="77777777" w:rsidR="00637CAB" w:rsidRPr="00485D70" w:rsidRDefault="00637CAB" w:rsidP="00637CAB">
      <w:pPr>
        <w:pStyle w:val="BodyBullet"/>
        <w:ind w:left="-426"/>
        <w:rPr>
          <w:rFonts w:asciiTheme="minorHAnsi" w:hAnsiTheme="minorHAnsi" w:cstheme="minorHAnsi"/>
          <w:b/>
          <w:sz w:val="22"/>
          <w:szCs w:val="22"/>
        </w:rPr>
      </w:pPr>
      <w:r w:rsidRPr="00485D70">
        <w:rPr>
          <w:rFonts w:asciiTheme="minorHAnsi" w:hAnsiTheme="minorHAnsi" w:cstheme="minorHAnsi"/>
          <w:b/>
          <w:sz w:val="22"/>
          <w:szCs w:val="22"/>
        </w:rPr>
        <w:t>Employment Arrangements</w:t>
      </w:r>
    </w:p>
    <w:p w14:paraId="42D8EFDD" w14:textId="77777777" w:rsidR="00766A70" w:rsidRDefault="00766A70" w:rsidP="00766A70">
      <w:pPr>
        <w:pStyle w:val="BodyBullet"/>
        <w:spacing w:after="160"/>
        <w:ind w:left="-426" w:right="261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An offer of employment is subject to a six (6) month probationary period</w:t>
      </w:r>
      <w:r>
        <w:rPr>
          <w:rFonts w:asciiTheme="minorHAnsi" w:hAnsiTheme="minorHAnsi" w:cstheme="minorHAnsi"/>
          <w:sz w:val="22"/>
          <w:szCs w:val="22"/>
        </w:rPr>
        <w:t xml:space="preserve"> and ongoing funding arrangements</w:t>
      </w:r>
      <w:r w:rsidRPr="00485D70">
        <w:rPr>
          <w:rFonts w:asciiTheme="minorHAnsi" w:hAnsiTheme="minorHAnsi" w:cstheme="minorHAnsi"/>
          <w:sz w:val="22"/>
          <w:szCs w:val="22"/>
        </w:rPr>
        <w:t xml:space="preserve">.  A review of performance will be conducted 3 months after commencing.  </w:t>
      </w:r>
    </w:p>
    <w:p w14:paraId="1776D94A" w14:textId="77777777" w:rsidR="00766A70" w:rsidRPr="00DB6091" w:rsidRDefault="00766A70" w:rsidP="00766A70">
      <w:pPr>
        <w:pStyle w:val="BodyBullet"/>
        <w:spacing w:after="160"/>
        <w:ind w:left="-426" w:right="261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Performance </w:t>
      </w:r>
      <w:r>
        <w:rPr>
          <w:rFonts w:asciiTheme="minorHAnsi" w:hAnsiTheme="minorHAnsi" w:cstheme="minorHAnsi"/>
          <w:sz w:val="22"/>
          <w:szCs w:val="22"/>
        </w:rPr>
        <w:t>and outcomes will be reviewed regularly</w:t>
      </w:r>
      <w:r w:rsidRPr="00485D7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This role has direct supervision of a small team of Receptionists and casual staff and responsible for managing and supporting these positions and people. Your r</w:t>
      </w:r>
      <w:r w:rsidRPr="00485D70">
        <w:rPr>
          <w:rFonts w:asciiTheme="minorHAnsi" w:hAnsiTheme="minorHAnsi" w:cstheme="minorHAnsi"/>
          <w:sz w:val="22"/>
          <w:szCs w:val="22"/>
        </w:rPr>
        <w:t>eporting lines may change from time to time at Galambila in accordance with operational requirements.</w:t>
      </w:r>
    </w:p>
    <w:p w14:paraId="24A4B7AC" w14:textId="37DA06FA" w:rsidR="008171F3" w:rsidRDefault="00766A70" w:rsidP="00A53ECE">
      <w:pPr>
        <w:pStyle w:val="BodyBullet"/>
        <w:spacing w:after="160"/>
        <w:ind w:left="-426" w:right="261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This appointment is subject to a satisfactory clearance for a police check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8171F3">
        <w:rPr>
          <w:rFonts w:asciiTheme="minorHAnsi" w:hAnsiTheme="minorHAnsi" w:cstheme="minorHAnsi"/>
          <w:sz w:val="22"/>
          <w:szCs w:val="22"/>
        </w:rPr>
        <w:t>a clearance for working with Children undertaken by the Office of the Children’s Guardian (NSW)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8171F3" w:rsidSect="000F47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566" w:bottom="1440" w:left="1440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015F" w14:textId="77777777" w:rsidR="00643D45" w:rsidRDefault="00643D45" w:rsidP="00643D45">
      <w:pPr>
        <w:spacing w:after="0" w:line="240" w:lineRule="auto"/>
      </w:pPr>
      <w:r>
        <w:separator/>
      </w:r>
    </w:p>
  </w:endnote>
  <w:endnote w:type="continuationSeparator" w:id="0">
    <w:p w14:paraId="0F7D94A4" w14:textId="77777777" w:rsidR="00643D45" w:rsidRDefault="00643D45" w:rsidP="006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DEF" w14:textId="77777777" w:rsidR="004C07B1" w:rsidRDefault="004C07B1">
    <w:pPr>
      <w:pStyle w:val="Footer"/>
    </w:pPr>
  </w:p>
  <w:tbl>
    <w:tblPr>
      <w:tblStyle w:val="TableGrid"/>
      <w:tblW w:w="11340" w:type="dxa"/>
      <w:tblInd w:w="-1139" w:type="dxa"/>
      <w:tblLook w:val="04A0" w:firstRow="1" w:lastRow="0" w:firstColumn="1" w:lastColumn="0" w:noHBand="0" w:noVBand="1"/>
    </w:tblPr>
    <w:tblGrid>
      <w:gridCol w:w="11340"/>
    </w:tblGrid>
    <w:tr w:rsidR="004C07B1" w14:paraId="795AF484" w14:textId="77777777" w:rsidTr="004C07B1">
      <w:trPr>
        <w:trHeight w:val="835"/>
      </w:trPr>
      <w:tc>
        <w:tcPr>
          <w:tcW w:w="11340" w:type="dxa"/>
          <w:tcBorders>
            <w:top w:val="nil"/>
            <w:left w:val="nil"/>
            <w:bottom w:val="nil"/>
            <w:right w:val="nil"/>
          </w:tcBorders>
          <w:shd w:val="clear" w:color="auto" w:fill="A8D08D" w:themeFill="accent6" w:themeFillTint="99"/>
        </w:tcPr>
        <w:p w14:paraId="7AD578CA" w14:textId="77777777" w:rsidR="004C07B1" w:rsidRPr="004C07B1" w:rsidRDefault="004C07B1" w:rsidP="004C07B1">
          <w:pPr>
            <w:pStyle w:val="Footer"/>
            <w:jc w:val="center"/>
            <w:rPr>
              <w:b/>
              <w:sz w:val="28"/>
            </w:rPr>
          </w:pPr>
          <w:r w:rsidRPr="004C07B1">
            <w:rPr>
              <w:b/>
              <w:sz w:val="28"/>
            </w:rPr>
            <w:t>Our Community and Clients</w:t>
          </w:r>
        </w:p>
        <w:p w14:paraId="6A87DDF5" w14:textId="77777777" w:rsidR="004C07B1" w:rsidRDefault="004C07B1" w:rsidP="004C07B1">
          <w:pPr>
            <w:pStyle w:val="Footer"/>
            <w:jc w:val="center"/>
          </w:pPr>
          <w:r w:rsidRPr="004C07B1">
            <w:rPr>
              <w:b/>
              <w:sz w:val="28"/>
            </w:rPr>
            <w:t>A healthy and empowered mob</w:t>
          </w:r>
        </w:p>
      </w:tc>
    </w:tr>
  </w:tbl>
  <w:p w14:paraId="3163571A" w14:textId="77777777" w:rsidR="00844DA9" w:rsidRDefault="00844DA9">
    <w:pPr>
      <w:pStyle w:val="Footer"/>
    </w:pPr>
  </w:p>
  <w:p w14:paraId="4B1150B1" w14:textId="77777777" w:rsidR="00844DA9" w:rsidRDefault="00844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93EF" w14:textId="77777777" w:rsidR="00000740" w:rsidRDefault="00000740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4445A0" wp14:editId="1B2FC9EB">
              <wp:simplePos x="0" y="0"/>
              <wp:positionH relativeFrom="margin">
                <wp:posOffset>-704850</wp:posOffset>
              </wp:positionH>
              <wp:positionV relativeFrom="paragraph">
                <wp:posOffset>210185</wp:posOffset>
              </wp:positionV>
              <wp:extent cx="7096125" cy="609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609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1F818" w14:textId="77777777" w:rsidR="00000740" w:rsidRPr="00F21A10" w:rsidRDefault="00000740" w:rsidP="00F21A10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F21A10">
                            <w:rPr>
                              <w:b/>
                              <w:sz w:val="28"/>
                            </w:rPr>
                            <w:t>Our Community and Clients</w:t>
                          </w:r>
                        </w:p>
                        <w:p w14:paraId="30775B48" w14:textId="77777777" w:rsidR="00000740" w:rsidRPr="00F21A10" w:rsidRDefault="00000740" w:rsidP="00F21A10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F21A10">
                            <w:rPr>
                              <w:b/>
                              <w:sz w:val="28"/>
                            </w:rPr>
                            <w:t>A healthy and empowered mob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44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pt;margin-top:16.55pt;width:558.7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" fillcolor="#a8d08d [1945]" strokecolor="#70ad47 [3209]">
              <v:textbox>
                <w:txbxContent>
                  <w:p w14:paraId="1361F818" w14:textId="77777777" w:rsidR="00000740" w:rsidRPr="00F21A10" w:rsidRDefault="00000740" w:rsidP="00F21A10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F21A10">
                      <w:rPr>
                        <w:b/>
                        <w:sz w:val="28"/>
                      </w:rPr>
                      <w:t>Our Community and Clients</w:t>
                    </w:r>
                  </w:p>
                  <w:p w14:paraId="30775B48" w14:textId="77777777" w:rsidR="00000740" w:rsidRPr="00F21A10" w:rsidRDefault="00000740" w:rsidP="00F21A10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F21A10">
                      <w:rPr>
                        <w:b/>
                        <w:sz w:val="28"/>
                      </w:rPr>
                      <w:t>A healthy and empowered mob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515A" w14:textId="77777777" w:rsidR="00643D45" w:rsidRDefault="00643D45" w:rsidP="00643D45">
      <w:pPr>
        <w:spacing w:after="0" w:line="240" w:lineRule="auto"/>
      </w:pPr>
      <w:r>
        <w:separator/>
      </w:r>
    </w:p>
  </w:footnote>
  <w:footnote w:type="continuationSeparator" w:id="0">
    <w:p w14:paraId="4695EA08" w14:textId="77777777" w:rsidR="00643D45" w:rsidRDefault="00643D45" w:rsidP="0064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E1B9" w14:textId="77777777" w:rsidR="00643D45" w:rsidRDefault="00643D45" w:rsidP="00F21A10">
    <w:pPr>
      <w:pStyle w:val="Header"/>
      <w:tabs>
        <w:tab w:val="left" w:pos="5387"/>
      </w:tabs>
    </w:pPr>
  </w:p>
  <w:p w14:paraId="3F8A4EEC" w14:textId="77777777" w:rsidR="00643D45" w:rsidRDefault="00643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6330" w14:textId="77777777" w:rsidR="00000740" w:rsidRDefault="007A05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1837D9B" wp14:editId="1C76811F">
          <wp:simplePos x="0" y="0"/>
          <wp:positionH relativeFrom="column">
            <wp:posOffset>2430780</wp:posOffset>
          </wp:positionH>
          <wp:positionV relativeFrom="paragraph">
            <wp:posOffset>0</wp:posOffset>
          </wp:positionV>
          <wp:extent cx="1363980" cy="1363980"/>
          <wp:effectExtent l="0" t="0" r="7620" b="7620"/>
          <wp:wrapThrough wrapText="bothSides">
            <wp:wrapPolygon edited="0">
              <wp:start x="0" y="0"/>
              <wp:lineTo x="0" y="21419"/>
              <wp:lineTo x="21419" y="21419"/>
              <wp:lineTo x="214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001_Bran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61"/>
        </w:tabs>
        <w:ind w:left="261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1"/>
        </w:tabs>
        <w:ind w:left="261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61"/>
        </w:tabs>
        <w:ind w:left="261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61"/>
        </w:tabs>
        <w:ind w:left="261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1"/>
        </w:tabs>
        <w:ind w:left="261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61"/>
        </w:tabs>
        <w:ind w:left="261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61"/>
        </w:tabs>
        <w:ind w:left="261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1"/>
        </w:tabs>
        <w:ind w:left="261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61"/>
        </w:tabs>
        <w:ind w:left="261" w:firstLine="576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4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8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10" w15:restartNumberingAfterBreak="0">
    <w:nsid w:val="03B86636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062D1E17"/>
    <w:multiLevelType w:val="hybridMultilevel"/>
    <w:tmpl w:val="1450966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28650A4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15BC6EED"/>
    <w:multiLevelType w:val="hybridMultilevel"/>
    <w:tmpl w:val="8B5236D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18325E50"/>
    <w:multiLevelType w:val="hybridMultilevel"/>
    <w:tmpl w:val="4BD498D4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21707D12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1BC5690"/>
    <w:multiLevelType w:val="hybridMultilevel"/>
    <w:tmpl w:val="497C845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DA01403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2EC87DA3"/>
    <w:multiLevelType w:val="hybridMultilevel"/>
    <w:tmpl w:val="3EA25BE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5C553EE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C8654D9"/>
    <w:multiLevelType w:val="multilevel"/>
    <w:tmpl w:val="BF4E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47ABC"/>
    <w:multiLevelType w:val="hybridMultilevel"/>
    <w:tmpl w:val="4BD498D4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5E39012F"/>
    <w:multiLevelType w:val="hybridMultilevel"/>
    <w:tmpl w:val="4BD498D4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606258C8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07075F5"/>
    <w:multiLevelType w:val="hybridMultilevel"/>
    <w:tmpl w:val="FDFC5E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14974CB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730300CB"/>
    <w:multiLevelType w:val="hybridMultilevel"/>
    <w:tmpl w:val="5220E806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6FF5D07"/>
    <w:multiLevelType w:val="hybridMultilevel"/>
    <w:tmpl w:val="52108826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8" w15:restartNumberingAfterBreak="0">
    <w:nsid w:val="7BDF5BAA"/>
    <w:multiLevelType w:val="multilevel"/>
    <w:tmpl w:val="9D20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76AF0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7D6D1D88"/>
    <w:multiLevelType w:val="hybridMultilevel"/>
    <w:tmpl w:val="40D8256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22"/>
  </w:num>
  <w:num w:numId="13">
    <w:abstractNumId w:val="27"/>
  </w:num>
  <w:num w:numId="14">
    <w:abstractNumId w:val="30"/>
  </w:num>
  <w:num w:numId="15">
    <w:abstractNumId w:val="16"/>
  </w:num>
  <w:num w:numId="16">
    <w:abstractNumId w:val="24"/>
  </w:num>
  <w:num w:numId="17">
    <w:abstractNumId w:val="23"/>
  </w:num>
  <w:num w:numId="18">
    <w:abstractNumId w:val="14"/>
  </w:num>
  <w:num w:numId="19">
    <w:abstractNumId w:val="1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5"/>
  </w:num>
  <w:num w:numId="24">
    <w:abstractNumId w:val="17"/>
  </w:num>
  <w:num w:numId="25">
    <w:abstractNumId w:val="12"/>
  </w:num>
  <w:num w:numId="26">
    <w:abstractNumId w:val="29"/>
  </w:num>
  <w:num w:numId="27">
    <w:abstractNumId w:val="9"/>
  </w:num>
  <w:num w:numId="28">
    <w:abstractNumId w:val="19"/>
  </w:num>
  <w:num w:numId="29">
    <w:abstractNumId w:val="10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45"/>
    <w:rsid w:val="00000740"/>
    <w:rsid w:val="00023DC2"/>
    <w:rsid w:val="000E3F1D"/>
    <w:rsid w:val="000F47D3"/>
    <w:rsid w:val="001144E0"/>
    <w:rsid w:val="00154DE1"/>
    <w:rsid w:val="0016379E"/>
    <w:rsid w:val="001759BD"/>
    <w:rsid w:val="0019277C"/>
    <w:rsid w:val="002C57AA"/>
    <w:rsid w:val="003523C6"/>
    <w:rsid w:val="003A3187"/>
    <w:rsid w:val="003A4E79"/>
    <w:rsid w:val="003B6EB4"/>
    <w:rsid w:val="003D3AA0"/>
    <w:rsid w:val="00485D70"/>
    <w:rsid w:val="004A2C43"/>
    <w:rsid w:val="004C07B1"/>
    <w:rsid w:val="00514AAF"/>
    <w:rsid w:val="00637CAB"/>
    <w:rsid w:val="00643D45"/>
    <w:rsid w:val="00683F7D"/>
    <w:rsid w:val="006A4860"/>
    <w:rsid w:val="006B2884"/>
    <w:rsid w:val="006D1F67"/>
    <w:rsid w:val="006E2E4B"/>
    <w:rsid w:val="00737854"/>
    <w:rsid w:val="00753BAA"/>
    <w:rsid w:val="007659B6"/>
    <w:rsid w:val="00766A70"/>
    <w:rsid w:val="007A0557"/>
    <w:rsid w:val="007E0957"/>
    <w:rsid w:val="008171F3"/>
    <w:rsid w:val="00844DA9"/>
    <w:rsid w:val="008E0D0A"/>
    <w:rsid w:val="00925967"/>
    <w:rsid w:val="00A53ECE"/>
    <w:rsid w:val="00AB12A0"/>
    <w:rsid w:val="00AF199C"/>
    <w:rsid w:val="00BC567A"/>
    <w:rsid w:val="00BF112B"/>
    <w:rsid w:val="00D03C71"/>
    <w:rsid w:val="00D94A0F"/>
    <w:rsid w:val="00D97587"/>
    <w:rsid w:val="00EF1F69"/>
    <w:rsid w:val="00EF49F3"/>
    <w:rsid w:val="00F12BE7"/>
    <w:rsid w:val="00F21A10"/>
    <w:rsid w:val="00F248B8"/>
    <w:rsid w:val="00FC122A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9EDC59"/>
  <w15:chartTrackingRefBased/>
  <w15:docId w15:val="{CC482B46-9E5E-47A5-BE08-A659BC2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D45"/>
  </w:style>
  <w:style w:type="paragraph" w:styleId="Footer">
    <w:name w:val="footer"/>
    <w:basedOn w:val="Normal"/>
    <w:link w:val="FooterChar"/>
    <w:uiPriority w:val="99"/>
    <w:unhideWhenUsed/>
    <w:rsid w:val="0064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D45"/>
  </w:style>
  <w:style w:type="table" w:styleId="TableGrid">
    <w:name w:val="Table Grid"/>
    <w:basedOn w:val="TableNormal"/>
    <w:uiPriority w:val="39"/>
    <w:rsid w:val="0064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1">
    <w:name w:val="Table Grid1"/>
    <w:rsid w:val="00637CAB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paragraph" w:customStyle="1" w:styleId="FreeForm">
    <w:name w:val="Free Form"/>
    <w:rsid w:val="00637CAB"/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paragraph" w:customStyle="1" w:styleId="BodyBullet">
    <w:name w:val="Body Bullet"/>
    <w:rsid w:val="00637CA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numbering" w:customStyle="1" w:styleId="Bullet">
    <w:name w:val="Bullet"/>
    <w:rsid w:val="00637CAB"/>
  </w:style>
  <w:style w:type="paragraph" w:styleId="BalloonText">
    <w:name w:val="Balloon Text"/>
    <w:basedOn w:val="Normal"/>
    <w:link w:val="BalloonTextChar"/>
    <w:uiPriority w:val="99"/>
    <w:semiHidden/>
    <w:unhideWhenUsed/>
    <w:rsid w:val="00F1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E7"/>
    <w:rPr>
      <w:rFonts w:ascii="Segoe UI" w:hAnsi="Segoe UI" w:cs="Segoe UI"/>
      <w:sz w:val="18"/>
      <w:szCs w:val="18"/>
    </w:rPr>
  </w:style>
  <w:style w:type="character" w:customStyle="1" w:styleId="Unknown0">
    <w:name w:val="Unknown 0"/>
    <w:semiHidden/>
    <w:rsid w:val="007659B6"/>
    <w:rPr>
      <w:rFonts w:ascii="Helvetica" w:eastAsia="ヒラギノ角ゴ Pro W3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0E3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8FC7-0CAD-4F8A-AC12-121F9CB3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Aboriginal Medical Services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Lennis</dc:creator>
  <cp:keywords/>
  <dc:description/>
  <cp:lastModifiedBy>Jane Lennis</cp:lastModifiedBy>
  <cp:revision>3</cp:revision>
  <cp:lastPrinted>2022-09-02T01:01:00Z</cp:lastPrinted>
  <dcterms:created xsi:type="dcterms:W3CDTF">2022-09-01T01:52:00Z</dcterms:created>
  <dcterms:modified xsi:type="dcterms:W3CDTF">2022-09-02T02:31:00Z</dcterms:modified>
</cp:coreProperties>
</file>